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346" w:rsidRDefault="00F12C7D" w:rsidP="00CB3618">
      <w:pPr>
        <w:rPr>
          <w:rFonts w:eastAsia="Lucida Sans Unicode" w:cs="Tahoma"/>
          <w:b/>
          <w:color w:val="000000"/>
          <w:sz w:val="36"/>
          <w:szCs w:val="36"/>
          <w:lang w:val="en-US" w:eastAsia="en-US" w:bidi="en-US"/>
        </w:rPr>
      </w:pPr>
      <w:r>
        <w:rPr>
          <w:rFonts w:eastAsia="Lucida Sans Unicode" w:cs="Tahoma"/>
          <w:b/>
          <w:bCs/>
          <w:color w:val="000000"/>
          <w:sz w:val="36"/>
          <w:szCs w:val="36"/>
          <w:lang w:val="en-US" w:eastAsia="en-US" w:bidi="en-US"/>
        </w:rPr>
        <w:t xml:space="preserve">                  </w:t>
      </w:r>
      <w:r w:rsidR="00C34A4B">
        <w:rPr>
          <w:rFonts w:eastAsia="Lucida Sans Unicode" w:cs="Tahoma"/>
          <w:b/>
          <w:bCs/>
          <w:color w:val="000000"/>
          <w:sz w:val="36"/>
          <w:szCs w:val="36"/>
          <w:lang w:val="en-US" w:eastAsia="en-US" w:bidi="en-US"/>
        </w:rPr>
        <w:t xml:space="preserve">Materská škola </w:t>
      </w:r>
      <w:r w:rsidR="00CB3618">
        <w:rPr>
          <w:rFonts w:eastAsia="Lucida Sans Unicode" w:cs="Tahoma"/>
          <w:b/>
          <w:bCs/>
          <w:color w:val="000000"/>
          <w:sz w:val="36"/>
          <w:szCs w:val="36"/>
          <w:lang w:val="en-US" w:eastAsia="en-US" w:bidi="en-US"/>
        </w:rPr>
        <w:t xml:space="preserve"> </w:t>
      </w:r>
      <w:r w:rsidR="00C34A4B">
        <w:rPr>
          <w:rFonts w:eastAsia="Lucida Sans Unicode" w:cs="Tahoma"/>
          <w:b/>
          <w:bCs/>
          <w:color w:val="000000"/>
          <w:sz w:val="36"/>
          <w:szCs w:val="36"/>
          <w:lang w:val="en-US" w:eastAsia="en-US" w:bidi="en-US"/>
        </w:rPr>
        <w:t xml:space="preserve">Lúčka </w:t>
      </w:r>
      <w:r w:rsidR="00C34A4B" w:rsidRPr="00CB3618">
        <w:rPr>
          <w:rFonts w:eastAsia="Lucida Sans Unicode" w:cs="Tahoma"/>
          <w:b/>
          <w:bCs/>
          <w:color w:val="000000"/>
          <w:sz w:val="36"/>
          <w:szCs w:val="36"/>
          <w:lang w:val="en-US" w:eastAsia="en-US" w:bidi="en-US"/>
        </w:rPr>
        <w:t>77</w:t>
      </w:r>
      <w:r w:rsidR="00CB3618">
        <w:rPr>
          <w:rFonts w:eastAsia="Lucida Sans Unicode" w:cs="Tahoma"/>
          <w:b/>
          <w:bCs/>
          <w:color w:val="000000"/>
          <w:sz w:val="36"/>
          <w:szCs w:val="36"/>
          <w:lang w:val="en-US" w:eastAsia="en-US" w:bidi="en-US"/>
        </w:rPr>
        <w:t xml:space="preserve">, </w:t>
      </w:r>
      <w:r w:rsidR="00212346" w:rsidRPr="00CB3618">
        <w:rPr>
          <w:rFonts w:eastAsia="Lucida Sans Unicode" w:cs="Tahoma"/>
          <w:b/>
          <w:color w:val="000000"/>
          <w:sz w:val="36"/>
          <w:szCs w:val="36"/>
          <w:lang w:val="en-US" w:eastAsia="en-US" w:bidi="en-US"/>
        </w:rPr>
        <w:t>082 71 Lipany</w:t>
      </w:r>
    </w:p>
    <w:p w:rsidR="009D4926" w:rsidRPr="00CB3618" w:rsidRDefault="009D4926" w:rsidP="00CB3618">
      <w:pPr>
        <w:rPr>
          <w:rFonts w:eastAsia="Lucida Sans Unicode" w:cs="Tahoma"/>
          <w:b/>
          <w:bCs/>
          <w:color w:val="000000"/>
          <w:sz w:val="36"/>
          <w:szCs w:val="36"/>
          <w:lang w:val="en-US" w:eastAsia="en-US" w:bidi="en-US"/>
        </w:rPr>
      </w:pPr>
    </w:p>
    <w:p w:rsidR="00212346" w:rsidRDefault="00212346" w:rsidP="00CB3618">
      <w:pPr>
        <w:ind w:left="3540" w:firstLine="708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Žiadosť</w:t>
      </w:r>
    </w:p>
    <w:p w:rsidR="00212346" w:rsidRDefault="00212346" w:rsidP="0021234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prijatie dieťaťa na predprimárne vzdelávanie</w:t>
      </w:r>
    </w:p>
    <w:p w:rsidR="00212346" w:rsidRDefault="00212346" w:rsidP="00212346">
      <w:pPr>
        <w:jc w:val="center"/>
        <w:rPr>
          <w:rFonts w:eastAsia="Lucida Sans Unicode" w:cs="Tahoma"/>
          <w:b/>
          <w:bCs/>
          <w:color w:val="000000"/>
          <w:sz w:val="28"/>
          <w:szCs w:val="28"/>
          <w:lang w:val="en-US" w:eastAsia="en-US" w:bidi="en-US"/>
        </w:rPr>
      </w:pPr>
    </w:p>
    <w:p w:rsidR="00212346" w:rsidRDefault="00212346" w:rsidP="00212346">
      <w:pPr>
        <w:rPr>
          <w:rFonts w:eastAsia="Lucida Sans Unicode" w:cs="Tahoma"/>
          <w:color w:val="000000"/>
          <w:lang w:val="en-US" w:eastAsia="en-US" w:bidi="en-US"/>
        </w:rPr>
      </w:pPr>
    </w:p>
    <w:p w:rsidR="00212346" w:rsidRDefault="00212346" w:rsidP="00212346">
      <w:pPr>
        <w:rPr>
          <w:rFonts w:eastAsia="Lucida Sans Unicode" w:cs="Tahoma"/>
          <w:color w:val="000000"/>
          <w:lang w:val="en-US" w:eastAsia="en-US" w:bidi="en-US"/>
        </w:rPr>
      </w:pPr>
      <w:r w:rsidRPr="00CB3618">
        <w:rPr>
          <w:rFonts w:eastAsia="Lucida Sans Unicode" w:cs="Tahoma"/>
          <w:b/>
          <w:color w:val="000000"/>
          <w:lang w:val="en-US" w:eastAsia="en-US" w:bidi="en-US"/>
        </w:rPr>
        <w:t>Meno dieťaťa</w:t>
      </w:r>
      <w:r>
        <w:rPr>
          <w:rFonts w:eastAsia="Lucida Sans Unicode" w:cs="Tahoma"/>
          <w:color w:val="000000"/>
          <w:lang w:val="en-US" w:eastAsia="en-US" w:bidi="en-US"/>
        </w:rPr>
        <w:t xml:space="preserve"> ......................................</w:t>
      </w:r>
      <w:r w:rsidR="00D73884">
        <w:rPr>
          <w:rFonts w:eastAsia="Lucida Sans Unicode" w:cs="Tahoma"/>
          <w:color w:val="000000"/>
          <w:lang w:val="en-US" w:eastAsia="en-US" w:bidi="en-US"/>
        </w:rPr>
        <w:t>........................   D</w:t>
      </w:r>
      <w:r w:rsidR="00CB3618">
        <w:rPr>
          <w:rFonts w:eastAsia="Lucida Sans Unicode" w:cs="Tahoma"/>
          <w:color w:val="000000"/>
          <w:lang w:val="en-US" w:eastAsia="en-US" w:bidi="en-US"/>
        </w:rPr>
        <w:t xml:space="preserve">átum </w:t>
      </w:r>
      <w:r>
        <w:rPr>
          <w:rFonts w:eastAsia="Lucida Sans Unicode" w:cs="Tahoma"/>
          <w:color w:val="000000"/>
          <w:lang w:val="en-US" w:eastAsia="en-US" w:bidi="en-US"/>
        </w:rPr>
        <w:t>narodenia..............</w:t>
      </w:r>
      <w:r w:rsidR="00CB3618">
        <w:rPr>
          <w:rFonts w:eastAsia="Lucida Sans Unicode" w:cs="Tahoma"/>
          <w:color w:val="000000"/>
          <w:lang w:val="en-US" w:eastAsia="en-US" w:bidi="en-US"/>
        </w:rPr>
        <w:t>............................</w:t>
      </w:r>
    </w:p>
    <w:p w:rsidR="00212346" w:rsidRDefault="00212346" w:rsidP="00212346"/>
    <w:p w:rsidR="00212346" w:rsidRDefault="00212346" w:rsidP="00212346">
      <w:r>
        <w:t>Rodné číslo..............................................</w:t>
      </w:r>
      <w:r w:rsidR="00D73884">
        <w:t>..........Miesto narodenia</w:t>
      </w:r>
      <w:r>
        <w:t>................................................</w:t>
      </w:r>
      <w:r w:rsidR="00D73884">
        <w:t>.........</w:t>
      </w:r>
    </w:p>
    <w:p w:rsidR="00212346" w:rsidRDefault="00212346" w:rsidP="00212346"/>
    <w:p w:rsidR="00212346" w:rsidRDefault="00CB3618" w:rsidP="00212346">
      <w:r>
        <w:t>Štátna príslušnosť ...........</w:t>
      </w:r>
      <w:r w:rsidR="00212346">
        <w:t>Národnos</w:t>
      </w:r>
      <w:r>
        <w:t>ť.........</w:t>
      </w:r>
      <w:r w:rsidR="00D73884">
        <w:t>...............Materinský jazyk</w:t>
      </w:r>
      <w:r>
        <w:t xml:space="preserve"> ..................................................</w:t>
      </w:r>
    </w:p>
    <w:p w:rsidR="00212346" w:rsidRDefault="00212346" w:rsidP="00212346"/>
    <w:p w:rsidR="00212346" w:rsidRDefault="00212346" w:rsidP="00212346">
      <w:pPr>
        <w:pStyle w:val="Nadpis2"/>
      </w:pPr>
      <w:r>
        <w:t>Bydlisko.................................................................................................................................................</w:t>
      </w:r>
    </w:p>
    <w:p w:rsidR="00212346" w:rsidRPr="00FD4B3B" w:rsidRDefault="00212346" w:rsidP="00212346"/>
    <w:p w:rsidR="00212346" w:rsidRDefault="00CB3618" w:rsidP="00212346">
      <w:r>
        <w:t>Pobyt v MŠ:</w:t>
      </w:r>
      <w:r>
        <w:tab/>
      </w:r>
      <w:r>
        <w:tab/>
        <w:t>na celý deň</w:t>
      </w:r>
      <w:r>
        <w:tab/>
      </w:r>
      <w:r>
        <w:tab/>
      </w:r>
      <w:r>
        <w:tab/>
        <w:t>dopoludnia /nehodiace sa preškrtnúť/</w:t>
      </w:r>
    </w:p>
    <w:p w:rsidR="00212346" w:rsidRPr="006542C2" w:rsidRDefault="00212346" w:rsidP="00212346">
      <w:pPr>
        <w:rPr>
          <w:rFonts w:eastAsia="Lucida Sans Unicode" w:cs="Tahoma"/>
          <w:color w:val="000000"/>
          <w:lang w:eastAsia="en-US" w:bidi="en-US"/>
        </w:rPr>
      </w:pPr>
    </w:p>
    <w:p w:rsidR="00212346" w:rsidRDefault="00212346" w:rsidP="00CB3618">
      <w:pPr>
        <w:spacing w:line="360" w:lineRule="auto"/>
        <w:rPr>
          <w:rFonts w:eastAsia="Lucida Sans Unicode" w:cs="Tahoma"/>
          <w:color w:val="000000"/>
          <w:lang w:eastAsia="en-US" w:bidi="en-US"/>
        </w:rPr>
      </w:pPr>
      <w:r w:rsidRPr="006542C2">
        <w:rPr>
          <w:rFonts w:eastAsia="Lucida Sans Unicode" w:cs="Tahoma"/>
          <w:color w:val="000000"/>
          <w:lang w:eastAsia="en-US" w:bidi="en-US"/>
        </w:rPr>
        <w:t>Meno a priezvisko otca .........................................................................................................................</w:t>
      </w:r>
    </w:p>
    <w:p w:rsidR="00D73884" w:rsidRPr="006542C2" w:rsidRDefault="00D73884" w:rsidP="00CB3618">
      <w:pPr>
        <w:spacing w:line="360" w:lineRule="auto"/>
        <w:rPr>
          <w:rFonts w:eastAsia="Lucida Sans Unicode" w:cs="Tahoma"/>
          <w:color w:val="000000"/>
          <w:lang w:eastAsia="en-US" w:bidi="en-US"/>
        </w:rPr>
      </w:pPr>
      <w:r>
        <w:rPr>
          <w:rFonts w:eastAsia="Lucida Sans Unicode" w:cs="Tahoma"/>
          <w:color w:val="000000"/>
          <w:lang w:eastAsia="en-US" w:bidi="en-US"/>
        </w:rPr>
        <w:t>Adresa bydliska:</w:t>
      </w:r>
      <w:r w:rsidR="00575BB2">
        <w:rPr>
          <w:rFonts w:eastAsia="Lucida Sans Unicode" w:cs="Tahoma"/>
          <w:color w:val="000000"/>
          <w:lang w:eastAsia="en-US" w:bidi="en-US"/>
        </w:rPr>
        <w:t xml:space="preserve"> ....................................................................................................................................</w:t>
      </w:r>
    </w:p>
    <w:p w:rsidR="00212346" w:rsidRPr="006542C2" w:rsidRDefault="00212346" w:rsidP="00212346">
      <w:pPr>
        <w:rPr>
          <w:rFonts w:eastAsia="Lucida Sans Unicode" w:cs="Tahoma"/>
          <w:color w:val="000000"/>
          <w:lang w:eastAsia="en-US" w:bidi="en-US"/>
        </w:rPr>
      </w:pPr>
      <w:r w:rsidRPr="006542C2">
        <w:rPr>
          <w:rFonts w:eastAsia="Lucida Sans Unicode" w:cs="Tahoma"/>
          <w:color w:val="000000"/>
          <w:lang w:eastAsia="en-US" w:bidi="en-US"/>
        </w:rPr>
        <w:t>č. telefónu......................................................</w:t>
      </w:r>
    </w:p>
    <w:p w:rsidR="00212346" w:rsidRPr="006542C2" w:rsidRDefault="00212346" w:rsidP="00212346">
      <w:pPr>
        <w:rPr>
          <w:rFonts w:eastAsia="Lucida Sans Unicode" w:cs="Tahoma"/>
          <w:color w:val="000000"/>
          <w:lang w:eastAsia="en-US" w:bidi="en-US"/>
        </w:rPr>
      </w:pPr>
    </w:p>
    <w:p w:rsidR="00212346" w:rsidRDefault="00212346" w:rsidP="00CB3618">
      <w:pPr>
        <w:spacing w:line="360" w:lineRule="auto"/>
        <w:rPr>
          <w:rFonts w:eastAsia="Lucida Sans Unicode" w:cs="Tahoma"/>
          <w:color w:val="000000"/>
          <w:lang w:eastAsia="en-US" w:bidi="en-US"/>
        </w:rPr>
      </w:pPr>
      <w:r w:rsidRPr="006542C2">
        <w:rPr>
          <w:rFonts w:eastAsia="Lucida Sans Unicode" w:cs="Tahoma"/>
          <w:color w:val="000000"/>
          <w:lang w:eastAsia="en-US" w:bidi="en-US"/>
        </w:rPr>
        <w:t>Meno a priezvisko matky.......................................................................................................................</w:t>
      </w:r>
    </w:p>
    <w:p w:rsidR="00D73884" w:rsidRPr="006542C2" w:rsidRDefault="00D73884" w:rsidP="00CB3618">
      <w:pPr>
        <w:spacing w:line="360" w:lineRule="auto"/>
        <w:rPr>
          <w:rFonts w:eastAsia="Lucida Sans Unicode" w:cs="Tahoma"/>
          <w:color w:val="000000"/>
          <w:lang w:eastAsia="en-US" w:bidi="en-US"/>
        </w:rPr>
      </w:pPr>
      <w:r>
        <w:rPr>
          <w:rFonts w:eastAsia="Lucida Sans Unicode" w:cs="Tahoma"/>
          <w:color w:val="000000"/>
          <w:lang w:eastAsia="en-US" w:bidi="en-US"/>
        </w:rPr>
        <w:t>Adresa bydliska:</w:t>
      </w:r>
      <w:r w:rsidR="00575BB2">
        <w:rPr>
          <w:rFonts w:eastAsia="Lucida Sans Unicode" w:cs="Tahoma"/>
          <w:color w:val="000000"/>
          <w:lang w:eastAsia="en-US" w:bidi="en-US"/>
        </w:rPr>
        <w:t xml:space="preserve"> ....................................................................................................................................</w:t>
      </w:r>
    </w:p>
    <w:p w:rsidR="00212346" w:rsidRPr="006542C2" w:rsidRDefault="00212346" w:rsidP="00212346">
      <w:pPr>
        <w:rPr>
          <w:rFonts w:eastAsia="Lucida Sans Unicode" w:cs="Tahoma"/>
          <w:color w:val="000000"/>
          <w:lang w:eastAsia="en-US" w:bidi="en-US"/>
        </w:rPr>
      </w:pPr>
      <w:r w:rsidRPr="006542C2">
        <w:rPr>
          <w:rFonts w:eastAsia="Lucida Sans Unicode" w:cs="Tahoma"/>
          <w:color w:val="000000"/>
          <w:lang w:eastAsia="en-US" w:bidi="en-US"/>
        </w:rPr>
        <w:t>č. telefónu......................................................</w:t>
      </w:r>
    </w:p>
    <w:p w:rsidR="00212346" w:rsidRPr="006542C2" w:rsidRDefault="00212346" w:rsidP="00212346">
      <w:pPr>
        <w:rPr>
          <w:rFonts w:eastAsia="Lucida Sans Unicode" w:cs="Tahoma"/>
          <w:color w:val="000000"/>
          <w:lang w:eastAsia="en-US" w:bidi="en-US"/>
        </w:rPr>
      </w:pPr>
    </w:p>
    <w:p w:rsidR="00212346" w:rsidRPr="006542C2" w:rsidRDefault="00212346" w:rsidP="00212346">
      <w:pPr>
        <w:rPr>
          <w:rFonts w:eastAsia="Lucida Sans Unicode" w:cs="Tahoma"/>
          <w:color w:val="000000"/>
          <w:lang w:eastAsia="en-US" w:bidi="en-US"/>
        </w:rPr>
      </w:pPr>
      <w:r w:rsidRPr="006542C2">
        <w:rPr>
          <w:rFonts w:eastAsia="Lucida Sans Unicode" w:cs="Tahoma"/>
          <w:color w:val="000000"/>
          <w:lang w:eastAsia="en-US" w:bidi="en-US"/>
        </w:rPr>
        <w:t>Záväzný dátum nástupu dieťaťa do materskej školy ............................................................................</w:t>
      </w:r>
    </w:p>
    <w:p w:rsidR="00212346" w:rsidRPr="006542C2" w:rsidRDefault="00212346" w:rsidP="00212346">
      <w:pPr>
        <w:rPr>
          <w:rFonts w:eastAsia="Lucida Sans Unicode" w:cs="Tahoma"/>
          <w:color w:val="000000"/>
          <w:lang w:eastAsia="en-US" w:bidi="en-US"/>
        </w:rPr>
      </w:pPr>
    </w:p>
    <w:p w:rsidR="00212346" w:rsidRPr="006542C2" w:rsidRDefault="00212346" w:rsidP="00212346">
      <w:pPr>
        <w:rPr>
          <w:rFonts w:eastAsia="Lucida Sans Unicode" w:cs="Tahoma"/>
          <w:color w:val="000000"/>
          <w:lang w:eastAsia="en-US" w:bidi="en-US"/>
        </w:rPr>
      </w:pPr>
      <w:r w:rsidRPr="006542C2">
        <w:rPr>
          <w:rFonts w:eastAsia="Lucida Sans Unicode" w:cs="Tahoma"/>
          <w:color w:val="000000"/>
          <w:lang w:eastAsia="en-US" w:bidi="en-US"/>
        </w:rPr>
        <w:t>Súčasne sa zaväzujem, že budem pravidelne mesačne platiť príspevok na čiastočnú úhradu výdavkov materskej školy v súlade s § 28 ods. 3 zákona č. 245/2008 Z.z. o výchove a vzdelávaní</w:t>
      </w:r>
    </w:p>
    <w:p w:rsidR="00212346" w:rsidRDefault="00212346" w:rsidP="00212346">
      <w:pPr>
        <w:rPr>
          <w:rFonts w:eastAsia="Lucida Sans Unicode" w:cs="Tahoma"/>
          <w:color w:val="000000"/>
          <w:lang w:val="en-US" w:eastAsia="en-US" w:bidi="en-US"/>
        </w:rPr>
      </w:pPr>
      <w:r w:rsidRPr="006542C2">
        <w:rPr>
          <w:rFonts w:eastAsia="Lucida Sans Unicode" w:cs="Tahoma"/>
          <w:color w:val="000000"/>
          <w:lang w:eastAsia="en-US" w:bidi="en-US"/>
        </w:rPr>
        <w:t xml:space="preserve"> </w:t>
      </w:r>
      <w:r>
        <w:rPr>
          <w:rFonts w:eastAsia="Lucida Sans Unicode" w:cs="Tahoma"/>
          <w:color w:val="000000"/>
          <w:lang w:val="en-US" w:eastAsia="en-US" w:bidi="en-US"/>
        </w:rPr>
        <w:t>( školský zákon ) a o zmene a doplnení niektorých zákonov a v súlade so VZN obce</w:t>
      </w:r>
      <w:r w:rsidR="006542C2">
        <w:rPr>
          <w:rFonts w:eastAsia="Lucida Sans Unicode" w:cs="Tahoma"/>
          <w:color w:val="000000"/>
          <w:lang w:val="en-US" w:eastAsia="en-US" w:bidi="en-US"/>
        </w:rPr>
        <w:t>.</w:t>
      </w:r>
      <w:r>
        <w:rPr>
          <w:rFonts w:eastAsia="Lucida Sans Unicode" w:cs="Tahoma"/>
          <w:color w:val="000000"/>
          <w:lang w:val="en-US" w:eastAsia="en-US" w:bidi="en-US"/>
        </w:rPr>
        <w:t xml:space="preserve"> </w:t>
      </w:r>
    </w:p>
    <w:p w:rsidR="00212346" w:rsidRDefault="00212346" w:rsidP="00212346">
      <w:pPr>
        <w:rPr>
          <w:rFonts w:eastAsia="Lucida Sans Unicode" w:cs="Tahoma"/>
          <w:color w:val="000000"/>
          <w:lang w:val="en-US" w:eastAsia="en-US" w:bidi="en-US"/>
        </w:rPr>
      </w:pPr>
    </w:p>
    <w:p w:rsidR="00212346" w:rsidRDefault="00212346" w:rsidP="00212346">
      <w:pPr>
        <w:rPr>
          <w:rFonts w:eastAsia="Lucida Sans Unicode" w:cs="Tahoma"/>
          <w:color w:val="000000"/>
          <w:lang w:val="en-US" w:eastAsia="en-US" w:bidi="en-US"/>
        </w:rPr>
      </w:pPr>
    </w:p>
    <w:p w:rsidR="00212346" w:rsidRDefault="00212346" w:rsidP="00212346">
      <w:pPr>
        <w:rPr>
          <w:rFonts w:eastAsia="Lucida Sans Unicode" w:cs="Tahoma"/>
          <w:color w:val="000000"/>
          <w:lang w:val="en-US" w:eastAsia="en-US" w:bidi="en-US"/>
        </w:rPr>
      </w:pPr>
      <w:r>
        <w:rPr>
          <w:rFonts w:eastAsia="Lucida Sans Unicode" w:cs="Tahoma"/>
          <w:color w:val="000000"/>
          <w:lang w:val="en-US" w:eastAsia="en-US" w:bidi="en-US"/>
        </w:rPr>
        <w:t>Dátum: ................................................... Podpis rodičov ......................................................................</w:t>
      </w:r>
    </w:p>
    <w:p w:rsidR="00212346" w:rsidRDefault="00212346" w:rsidP="00212346">
      <w:pPr>
        <w:rPr>
          <w:rFonts w:eastAsia="Lucida Sans Unicode" w:cs="Tahoma"/>
          <w:color w:val="000000"/>
          <w:lang w:val="en-US" w:eastAsia="en-US" w:bidi="en-US"/>
        </w:rPr>
      </w:pPr>
    </w:p>
    <w:p w:rsidR="00212346" w:rsidRDefault="00212346" w:rsidP="00212346">
      <w:pPr>
        <w:rPr>
          <w:rFonts w:eastAsia="Lucida Sans Unicode" w:cs="Tahoma"/>
          <w:color w:val="000000"/>
          <w:lang w:val="en-US" w:eastAsia="en-US" w:bidi="en-US"/>
        </w:rPr>
      </w:pPr>
      <w:r w:rsidRPr="000A3932">
        <w:rPr>
          <w:rFonts w:eastAsia="Lucida Sans Unicode" w:cs="Tahoma"/>
          <w:b/>
          <w:bCs/>
          <w:color w:val="000000"/>
          <w:lang w:val="en-US" w:eastAsia="en-US" w:bidi="en-US"/>
        </w:rPr>
        <w:t>Vyjadrenie lekára</w:t>
      </w:r>
      <w:r>
        <w:rPr>
          <w:rFonts w:eastAsia="Lucida Sans Unicode" w:cs="Tahoma"/>
          <w:color w:val="000000"/>
          <w:lang w:val="en-US" w:eastAsia="en-US" w:bidi="en-US"/>
        </w:rPr>
        <w:t xml:space="preserve"> o zdravotnom stave dieťaťa podľa § 24 ods. 7 zákona č. 355/2007 Z.z. o ochrane, podpore a rozvoji verejného zdravia a o zmene a doplnení niektorých zákonov a § 3 ods. 3 vyhlášky MŠ SR č. 306/2008 Z.z. o materskej škole</w:t>
      </w:r>
    </w:p>
    <w:p w:rsidR="00212346" w:rsidRDefault="00212346" w:rsidP="00212346">
      <w:r>
        <w:t xml:space="preserve"> </w:t>
      </w:r>
      <w:r w:rsidR="009D4926">
        <w:t xml:space="preserve">                             </w:t>
      </w:r>
      <w:r>
        <w:t xml:space="preserve">                                                </w:t>
      </w:r>
    </w:p>
    <w:p w:rsidR="00212346" w:rsidRDefault="00212346" w:rsidP="00212346">
      <w:r>
        <w:t>Dieťa je očkované:    pravidelne                              Dieťa   môže</w:t>
      </w:r>
    </w:p>
    <w:p w:rsidR="00212346" w:rsidRDefault="00212346" w:rsidP="00212346">
      <w:r>
        <w:t xml:space="preserve">                                                                                                               navštevovať MŠ</w:t>
      </w:r>
    </w:p>
    <w:p w:rsidR="00212346" w:rsidRDefault="00212346" w:rsidP="00212346">
      <w:r>
        <w:t xml:space="preserve">                                  nepravidelne                                     </w:t>
      </w:r>
      <w:r w:rsidR="00D73884">
        <w:t xml:space="preserve"> </w:t>
      </w:r>
      <w:r>
        <w:t xml:space="preserve"> nemôže</w:t>
      </w:r>
    </w:p>
    <w:p w:rsidR="00212346" w:rsidRDefault="00212346" w:rsidP="00212346"/>
    <w:p w:rsidR="00212346" w:rsidRDefault="00212346" w:rsidP="00212346"/>
    <w:p w:rsidR="00212346" w:rsidRDefault="00212346" w:rsidP="00212346"/>
    <w:p w:rsidR="00212346" w:rsidRDefault="00212346" w:rsidP="00212346"/>
    <w:p w:rsidR="00212346" w:rsidRDefault="00212346" w:rsidP="00212346">
      <w:r>
        <w:t>Dátum ................................                                                pečiatka a podpis .............................</w:t>
      </w:r>
    </w:p>
    <w:p w:rsidR="00AC088D" w:rsidRDefault="00AC088D" w:rsidP="00212346"/>
    <w:p w:rsidR="00AC088D" w:rsidRDefault="00AC088D" w:rsidP="00212346"/>
    <w:p w:rsidR="00833DF9" w:rsidRDefault="009D4926" w:rsidP="00212346">
      <w:r>
        <w:t>Prihláška</w:t>
      </w:r>
      <w:r w:rsidR="00F12C7D">
        <w:t xml:space="preserve"> prevzatá dňa:</w:t>
      </w:r>
      <w:r w:rsidR="00D73884">
        <w:t>......................................</w:t>
      </w:r>
      <w:r w:rsidR="00F12C7D">
        <w:tab/>
      </w:r>
      <w:r w:rsidR="00F12C7D">
        <w:tab/>
      </w:r>
      <w:r w:rsidR="00F12C7D">
        <w:tab/>
      </w:r>
      <w:r w:rsidR="00F12C7D">
        <w:tab/>
        <w:t xml:space="preserve">       </w:t>
      </w:r>
    </w:p>
    <w:p w:rsidR="00833DF9" w:rsidRDefault="00833DF9" w:rsidP="00212346"/>
    <w:p w:rsidR="00833DF9" w:rsidRDefault="00833DF9" w:rsidP="00212346">
      <w:r>
        <w:t xml:space="preserve">                                                              </w:t>
      </w:r>
      <w:r w:rsidR="00D73884">
        <w:t xml:space="preserve">                         </w:t>
      </w:r>
      <w:r>
        <w:t xml:space="preserve"> ..................................................</w:t>
      </w:r>
    </w:p>
    <w:p w:rsidR="00212346" w:rsidRPr="00F12C7D" w:rsidRDefault="00833DF9" w:rsidP="00212346">
      <w:r>
        <w:t xml:space="preserve">                                                                                             </w:t>
      </w:r>
      <w:r w:rsidR="00F12C7D">
        <w:t xml:space="preserve">  Mgr. Jana Gladišová</w:t>
      </w:r>
      <w:r w:rsidR="009D4926">
        <w:t xml:space="preserve">, riad. </w:t>
      </w:r>
      <w:r>
        <w:t>MŠ</w:t>
      </w:r>
    </w:p>
    <w:p w:rsidR="00ED4FCD" w:rsidRPr="00FF42C0" w:rsidRDefault="00FF42C0" w:rsidP="00FF42C0">
      <w:pPr>
        <w:tabs>
          <w:tab w:val="left" w:pos="5460"/>
        </w:tabs>
      </w:pPr>
      <w:r>
        <w:tab/>
      </w:r>
    </w:p>
    <w:sectPr w:rsidR="00ED4FCD" w:rsidRPr="00FF42C0" w:rsidSect="0021234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62A" w:rsidRDefault="009F562A" w:rsidP="00AC088D">
      <w:r>
        <w:separator/>
      </w:r>
    </w:p>
  </w:endnote>
  <w:endnote w:type="continuationSeparator" w:id="0">
    <w:p w:rsidR="009F562A" w:rsidRDefault="009F562A" w:rsidP="00AC0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62A" w:rsidRDefault="009F562A" w:rsidP="00AC088D">
      <w:r>
        <w:separator/>
      </w:r>
    </w:p>
  </w:footnote>
  <w:footnote w:type="continuationSeparator" w:id="0">
    <w:p w:rsidR="009F562A" w:rsidRDefault="009F562A" w:rsidP="00AC08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320"/>
    <w:rsid w:val="00003075"/>
    <w:rsid w:val="00075320"/>
    <w:rsid w:val="00212346"/>
    <w:rsid w:val="0024760E"/>
    <w:rsid w:val="003018F8"/>
    <w:rsid w:val="003A6E14"/>
    <w:rsid w:val="004714B4"/>
    <w:rsid w:val="00485290"/>
    <w:rsid w:val="0048744B"/>
    <w:rsid w:val="00500915"/>
    <w:rsid w:val="00575BB2"/>
    <w:rsid w:val="005961AD"/>
    <w:rsid w:val="006542C2"/>
    <w:rsid w:val="006F4761"/>
    <w:rsid w:val="00753C0D"/>
    <w:rsid w:val="00833DF9"/>
    <w:rsid w:val="009D4926"/>
    <w:rsid w:val="009F562A"/>
    <w:rsid w:val="00A800FE"/>
    <w:rsid w:val="00A879B8"/>
    <w:rsid w:val="00AB3B61"/>
    <w:rsid w:val="00AC088D"/>
    <w:rsid w:val="00B51BE3"/>
    <w:rsid w:val="00C34A4B"/>
    <w:rsid w:val="00C575A3"/>
    <w:rsid w:val="00CB3618"/>
    <w:rsid w:val="00CE3AC3"/>
    <w:rsid w:val="00D33437"/>
    <w:rsid w:val="00D73884"/>
    <w:rsid w:val="00ED4FCD"/>
    <w:rsid w:val="00F12C7D"/>
    <w:rsid w:val="00FF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2059C2-6098-4D27-9D3B-54B3B9EE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2346"/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qFormat/>
    <w:rsid w:val="00212346"/>
    <w:pPr>
      <w:keepNext/>
      <w:outlineLvl w:val="1"/>
    </w:pPr>
    <w:rPr>
      <w:rFonts w:eastAsia="Times New Roman"/>
      <w:szCs w:val="20"/>
      <w:lang w:eastAsia="sk-SK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Hlavika">
    <w:name w:val="header"/>
    <w:basedOn w:val="Normlny"/>
    <w:link w:val="HlavikaChar"/>
    <w:uiPriority w:val="99"/>
    <w:semiHidden/>
    <w:unhideWhenUsed/>
    <w:rsid w:val="00AC088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rsid w:val="00AC088D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semiHidden/>
    <w:unhideWhenUsed/>
    <w:rsid w:val="00AC088D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rsid w:val="00AC088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Materská škola ROŽKOVANY 118</vt:lpstr>
    </vt:vector>
  </TitlesOfParts>
  <Company>Banas</Company>
  <LinksUpToDate>false</LinksUpToDate>
  <CharactersWithSpaces>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Materská škola ROŽKOVANY 118</dc:title>
  <dc:subject/>
  <dc:creator>Hanka Banasova</dc:creator>
  <cp:keywords/>
  <dc:description/>
  <cp:lastModifiedBy>ITSUPPORT</cp:lastModifiedBy>
  <cp:revision>2</cp:revision>
  <cp:lastPrinted>2018-08-28T14:09:00Z</cp:lastPrinted>
  <dcterms:created xsi:type="dcterms:W3CDTF">2022-04-30T15:08:00Z</dcterms:created>
  <dcterms:modified xsi:type="dcterms:W3CDTF">2022-04-30T15:08:00Z</dcterms:modified>
</cp:coreProperties>
</file>